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1555" w14:textId="0535DB70"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CPPACC4005 Conduct Building Access Audit</w:t>
      </w:r>
      <w:r w:rsidR="005B27EE">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1F81A451" w:rsidR="00FD56B5" w:rsidRPr="00FD56B5" w:rsidRDefault="00EE1F07"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EE1F07" w:rsidRDefault="00DF064A" w:rsidP="00DF064A">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BB66582"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EndPr/>
        <w:sdtContent>
          <w:r w:rsidR="00702C29">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BF35E9"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0F40964C" w14:textId="0DB70576" w:rsidR="002C766A" w:rsidRDefault="00BF35E9" w:rsidP="002C766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41592D59" w14:textId="77777777" w:rsidR="002C766A" w:rsidRPr="002C766A" w:rsidRDefault="002C766A" w:rsidP="002C766A">
      <w:pPr>
        <w:ind w:left="360"/>
        <w:rPr>
          <w:rFonts w:ascii="Arial" w:eastAsia="Calibri" w:hAnsi="Arial"/>
          <w:lang w:val="en-AU" w:eastAsia="en-AU"/>
        </w:rPr>
      </w:pPr>
    </w:p>
    <w:p w14:paraId="71BD9989" w14:textId="77777777" w:rsidR="002C766A" w:rsidRDefault="002C766A">
      <w:pPr>
        <w:rPr>
          <w:rFonts w:ascii="Arial" w:eastAsia="Calibri" w:hAnsi="Arial"/>
          <w:b/>
          <w:lang w:val="en-AU" w:eastAsia="en-AU"/>
        </w:rPr>
      </w:pPr>
      <w:r>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BF35E9"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BF35E9"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BF35E9"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BF35E9"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BF35E9"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194415A1" w14:textId="77777777" w:rsidR="00CE4082" w:rsidRPr="00CE4082" w:rsidRDefault="00BF35E9"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BF35E9"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BF35E9"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BF35E9"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BF35E9"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549D2535"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8B7E20">
        <w:rPr>
          <w:rFonts w:ascii="Arial" w:eastAsia="Calibri" w:hAnsi="Arial"/>
          <w:b/>
          <w:lang w:eastAsia="en-AU"/>
        </w:rPr>
        <w:t>202</w:t>
      </w:r>
      <w:r w:rsidR="00764CF7">
        <w:rPr>
          <w:rFonts w:ascii="Arial" w:eastAsia="Calibri" w:hAnsi="Arial"/>
          <w:b/>
          <w:lang w:eastAsia="en-AU"/>
        </w:rPr>
        <w:t>4</w:t>
      </w:r>
    </w:p>
    <w:p w14:paraId="194415BE" w14:textId="77777777" w:rsidR="00CE4082" w:rsidRPr="00CE4082" w:rsidRDefault="00CE4082" w:rsidP="00CE4082">
      <w:pPr>
        <w:rPr>
          <w:rFonts w:ascii="Arial" w:eastAsia="Calibri" w:hAnsi="Arial"/>
          <w:b/>
          <w:lang w:eastAsia="en-AU"/>
        </w:rPr>
      </w:pPr>
    </w:p>
    <w:p w14:paraId="194415BF" w14:textId="5E9A0F21"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764CF7">
        <w:rPr>
          <w:rFonts w:ascii="Arial" w:eastAsia="Arial" w:hAnsi="Arial" w:cs="Arial"/>
          <w:szCs w:val="22"/>
          <w:shd w:val="clear" w:color="auto" w:fill="FFFFFF"/>
        </w:rPr>
        <w:t>2024</w:t>
      </w:r>
    </w:p>
    <w:p w14:paraId="194415C0" w14:textId="5B997230"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0B2434">
        <w:rPr>
          <w:rFonts w:ascii="Arial" w:eastAsia="Calibri" w:hAnsi="Arial"/>
          <w:b/>
          <w:lang w:eastAsia="en-AU"/>
        </w:rPr>
        <w:t>10.00am</w:t>
      </w:r>
      <w:r w:rsidR="001648B7" w:rsidRPr="004F60C3">
        <w:rPr>
          <w:rFonts w:ascii="Arial" w:eastAsia="Calibri" w:hAnsi="Arial"/>
          <w:b/>
          <w:lang w:eastAsia="en-AU"/>
        </w:rPr>
        <w:t>.m. to 4.30p.m.</w:t>
      </w:r>
      <w:r w:rsidR="006D2FD7">
        <w:rPr>
          <w:rFonts w:ascii="Arial" w:eastAsia="Calibri" w:hAnsi="Arial"/>
          <w:b/>
          <w:lang w:eastAsia="en-AU"/>
        </w:rPr>
        <w:t xml:space="preserve"> Melbourne time</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Default="001648B7" w:rsidP="001648B7">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194415C7" w14:textId="11586D64" w:rsidR="003555F5" w:rsidRDefault="003555F5" w:rsidP="003555F5">
      <w:pPr>
        <w:autoSpaceDE w:val="0"/>
        <w:autoSpaceDN w:val="0"/>
        <w:adjustRightInd w:val="0"/>
        <w:contextualSpacing/>
        <w:rPr>
          <w:rFonts w:ascii="Arial" w:eastAsia="Arial" w:hAnsi="Arial" w:cs="Arial"/>
        </w:rPr>
      </w:pPr>
    </w:p>
    <w:p w14:paraId="33A9C192" w14:textId="01DF0BC1" w:rsidR="00213E61" w:rsidRDefault="00EE1F07" w:rsidP="00213E61">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00FD56B5" w:rsidRPr="00213E61">
        <w:rPr>
          <w:rFonts w:ascii="Arial" w:eastAsia="Arial" w:hAnsi="Arial" w:cs="Arial"/>
        </w:rPr>
        <w:t xml:space="preserve"> </w:t>
      </w:r>
      <w:r w:rsidR="00BF35E9">
        <w:rPr>
          <w:rFonts w:ascii="Arial" w:eastAsia="Arial" w:hAnsi="Arial" w:cs="Arial"/>
        </w:rPr>
        <w:t>9 &amp; 10 September</w:t>
      </w:r>
      <w:r w:rsidR="00764CF7">
        <w:rPr>
          <w:rFonts w:ascii="Arial" w:eastAsia="Arial" w:hAnsi="Arial" w:cs="Arial"/>
        </w:rPr>
        <w:t xml:space="preserve"> 2024</w:t>
      </w:r>
    </w:p>
    <w:p w14:paraId="194415C9" w14:textId="77777777" w:rsidR="001648B7" w:rsidRPr="004F60C3" w:rsidRDefault="001648B7" w:rsidP="001648B7">
      <w:pPr>
        <w:rPr>
          <w:rFonts w:ascii="Arial" w:eastAsia="Calibri" w:hAnsi="Arial"/>
          <w:lang w:val="en-AU" w:eastAsia="en-AU"/>
        </w:rPr>
      </w:pP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4D51D435" w:rsidR="001648B7" w:rsidRDefault="00D01547" w:rsidP="001648B7">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w:t>
      </w:r>
      <w:r w:rsidR="00764CF7">
        <w:rPr>
          <w:rFonts w:ascii="Arial" w:eastAsia="Calibri" w:hAnsi="Arial"/>
          <w:lang w:val="en-AU" w:eastAsia="en-AU"/>
        </w:rPr>
        <w:t>4</w:t>
      </w:r>
      <w:r>
        <w:rPr>
          <w:rFonts w:ascii="Arial" w:eastAsia="Calibri" w:hAnsi="Arial"/>
          <w:lang w:val="en-AU" w:eastAsia="en-AU"/>
        </w:rPr>
        <w:t>00.00</w:t>
      </w:r>
    </w:p>
    <w:p w14:paraId="61E072AD" w14:textId="77777777" w:rsidR="00D01547" w:rsidRPr="004F60C3" w:rsidRDefault="00D01547" w:rsidP="001648B7">
      <w:pPr>
        <w:rPr>
          <w:rFonts w:ascii="Arial" w:eastAsia="Calibri" w:hAnsi="Arial"/>
          <w:lang w:val="en-AU" w:eastAsia="en-AU"/>
        </w:rPr>
      </w:pPr>
    </w:p>
    <w:p w14:paraId="4C801846" w14:textId="36A43011" w:rsidR="000B2434" w:rsidRDefault="000B2434" w:rsidP="000B2434">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3D4D69D" w14:textId="77777777" w:rsidR="000B2434" w:rsidRPr="000B2434" w:rsidRDefault="000B2434" w:rsidP="000B2434">
      <w:pPr>
        <w:rPr>
          <w:rFonts w:ascii="Arial" w:eastAsia="Calibri" w:hAnsi="Arial" w:cs="Arial"/>
          <w:lang w:val="en-AU" w:eastAsia="en-AU"/>
        </w:rPr>
      </w:pPr>
    </w:p>
    <w:p w14:paraId="69301051" w14:textId="273A2818" w:rsidR="000B2434" w:rsidRDefault="000B2434" w:rsidP="000B2434">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7D20D923" w14:textId="77777777" w:rsidR="000B2434" w:rsidRPr="000B2434" w:rsidRDefault="000B2434" w:rsidP="000B2434">
      <w:pPr>
        <w:rPr>
          <w:rFonts w:ascii="Arial" w:eastAsia="Calibri" w:hAnsi="Arial" w:cs="Arial"/>
          <w:lang w:val="en-AU" w:eastAsia="en-AU"/>
        </w:rPr>
      </w:pPr>
    </w:p>
    <w:p w14:paraId="73EED9ED" w14:textId="70370B4C"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0AB95EEB" w14:textId="77777777" w:rsidR="000B2434" w:rsidRPr="000B2434" w:rsidRDefault="000B2434" w:rsidP="000B2434">
      <w:pPr>
        <w:rPr>
          <w:rFonts w:ascii="Arial" w:eastAsia="Calibri" w:hAnsi="Arial" w:cs="Arial"/>
          <w:lang w:val="en-AU" w:eastAsia="en-AU"/>
        </w:rPr>
      </w:pPr>
    </w:p>
    <w:p w14:paraId="2D2B4585" w14:textId="047B1E0A"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023C0FBF" w14:textId="77777777" w:rsidR="000B2434" w:rsidRPr="000B2434" w:rsidRDefault="000B2434" w:rsidP="000B2434">
      <w:pPr>
        <w:rPr>
          <w:rFonts w:ascii="Arial" w:eastAsia="Calibri" w:hAnsi="Arial" w:cs="Arial"/>
          <w:lang w:val="en-AU" w:eastAsia="en-AU"/>
        </w:rPr>
      </w:pPr>
    </w:p>
    <w:p w14:paraId="776377FD" w14:textId="5534C902" w:rsidR="00FD56B5" w:rsidRDefault="000B2434" w:rsidP="000B2434">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lastRenderedPageBreak/>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246FEBDA" w14:textId="77777777" w:rsidR="00FD56B5" w:rsidRPr="00FD56B5" w:rsidRDefault="00FD56B5" w:rsidP="00FD56B5">
      <w:pPr>
        <w:rPr>
          <w:rFonts w:ascii="Arial" w:eastAsia="Calibri" w:hAnsi="Arial"/>
          <w:lang w:eastAsia="en-AU"/>
        </w:rPr>
      </w:pPr>
    </w:p>
    <w:p w14:paraId="74B7DA11" w14:textId="77777777" w:rsidR="00FD56B5" w:rsidRPr="00FD56B5" w:rsidRDefault="00FD56B5" w:rsidP="00FD56B5">
      <w:pPr>
        <w:shd w:val="clear" w:color="auto" w:fill="FFFFFF"/>
        <w:spacing w:after="200" w:line="276" w:lineRule="auto"/>
        <w:rPr>
          <w:rFonts w:ascii="Arial" w:eastAsia="Calibri" w:hAnsi="Arial"/>
          <w:szCs w:val="22"/>
        </w:rPr>
      </w:pPr>
      <w:r w:rsidRPr="00FD56B5">
        <w:rPr>
          <w:rFonts w:ascii="Arial" w:eastAsia="Calibri" w:hAnsi="Arial"/>
          <w:szCs w:val="22"/>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4C35B024" w14:textId="77777777" w:rsidR="00FD56B5" w:rsidRPr="00FD56B5" w:rsidRDefault="00FD56B5" w:rsidP="00FD56B5">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42B3398F" w14:textId="77777777" w:rsidR="00FD56B5" w:rsidRPr="00FD56B5" w:rsidRDefault="00FD56B5" w:rsidP="00FD56B5">
      <w:pPr>
        <w:rPr>
          <w:rFonts w:ascii="Arial" w:eastAsia="Calibri" w:hAnsi="Arial"/>
          <w:lang w:val="en-AU" w:eastAsia="en-AU"/>
        </w:rPr>
      </w:pPr>
    </w:p>
    <w:p w14:paraId="70B3ECAD" w14:textId="77777777" w:rsidR="00FD56B5" w:rsidRPr="00FD56B5" w:rsidRDefault="00FD56B5" w:rsidP="00FD56B5">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418B9EDC" w14:textId="77777777" w:rsidR="00FD56B5" w:rsidRPr="00FD56B5" w:rsidRDefault="00FD56B5" w:rsidP="00FD56B5">
      <w:pPr>
        <w:rPr>
          <w:rFonts w:ascii="Arial" w:eastAsia="Calibri" w:hAnsi="Arial"/>
          <w:lang w:val="en-AU" w:eastAsia="en-AU"/>
        </w:rPr>
      </w:pP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257735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5FF04E22" w14:textId="77777777" w:rsidR="00FD56B5" w:rsidRPr="00FD56B5" w:rsidRDefault="00FD56B5" w:rsidP="00FD56B5">
      <w:pPr>
        <w:spacing w:line="360" w:lineRule="auto"/>
        <w:rPr>
          <w:rFonts w:ascii="Arial" w:eastAsia="Calibri" w:hAnsi="Arial"/>
          <w:b/>
          <w:lang w:val="en-AU" w:eastAsia="en-AU"/>
        </w:rPr>
      </w:pPr>
    </w:p>
    <w:p w14:paraId="20F2486B"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5FCC6B3C" w14:textId="77777777" w:rsidR="00FD56B5" w:rsidRPr="00FD56B5" w:rsidRDefault="00FD56B5" w:rsidP="00FD56B5">
      <w:pPr>
        <w:rPr>
          <w:rFonts w:ascii="Arial" w:eastAsia="Calibri" w:hAnsi="Arial"/>
          <w:lang w:val="en-AU" w:eastAsia="en-AU"/>
        </w:rPr>
      </w:pPr>
    </w:p>
    <w:p w14:paraId="194415EF" w14:textId="24C63F32"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9441602" w14:textId="403AD7C1" w:rsidR="001648B7" w:rsidRPr="004F60C3" w:rsidRDefault="001648B7" w:rsidP="001648B7">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19441603" w14:textId="77777777" w:rsidR="00060D8C" w:rsidRPr="004F60C3" w:rsidRDefault="001648B7" w:rsidP="00CE408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sectPr w:rsidR="00060D8C" w:rsidRPr="004F60C3" w:rsidSect="00CE4082">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Calibri"/>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D667" w14:textId="77777777" w:rsidR="008B7E20" w:rsidRDefault="008B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F" w14:textId="7E705931"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7A275F">
      <w:rPr>
        <w:rFonts w:ascii="Arial" w:hAnsi="Arial" w:cs="Arial"/>
        <w:noProof/>
        <w:sz w:val="20"/>
        <w:szCs w:val="20"/>
      </w:rPr>
      <w:t>Building Audit Enrolment Form V1.1 - 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00CB" w14:textId="77777777" w:rsidR="008B7E20" w:rsidRDefault="008B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C0D9" w14:textId="77777777" w:rsidR="008B7E20" w:rsidRDefault="008B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D" w14:textId="5E6A8FBA" w:rsidR="002072DC" w:rsidRPr="00C8313A" w:rsidRDefault="002072DC" w:rsidP="00C8313A">
    <w:pPr>
      <w:pStyle w:val="Header"/>
      <w:jc w:val="right"/>
      <w:rPr>
        <w:rFonts w:ascii="Arial" w:hAnsi="Arial" w:cs="Arial"/>
        <w:b/>
        <w:lang w:val="en-AU"/>
      </w:rPr>
    </w:pPr>
    <w:r w:rsidRPr="00C8313A">
      <w:rPr>
        <w:rFonts w:ascii="Arial" w:hAnsi="Arial" w:cs="Arial"/>
        <w:b/>
        <w:lang w:val="en-AU"/>
      </w:rPr>
      <w:t>CPPACC4005 Conduct Building Access Audit</w:t>
    </w:r>
    <w:r w:rsidR="005B27EE">
      <w:rPr>
        <w:rFonts w:ascii="Arial" w:hAnsi="Arial" w:cs="Arial"/>
        <w:b/>
        <w:lang w:val="en-AU"/>
      </w:rPr>
      <w:t>s</w:t>
    </w:r>
  </w:p>
  <w:p w14:paraId="1944160E" w14:textId="77777777" w:rsidR="002072DC" w:rsidRPr="00C8313A" w:rsidRDefault="002072DC" w:rsidP="00C8313A">
    <w:pPr>
      <w:pStyle w:val="Header"/>
      <w:jc w:val="right"/>
      <w:rPr>
        <w:rFonts w:ascii="Arial" w:hAnsi="Arial" w:cs="Arial"/>
        <w:b/>
        <w:lang w:val="en-AU"/>
      </w:rPr>
    </w:pPr>
    <w:r w:rsidRPr="00C8313A">
      <w:rPr>
        <w:rFonts w:ascii="Arial" w:hAnsi="Arial" w:cs="Arial"/>
        <w:b/>
        <w:lang w:val="en-AU"/>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1D4E" w14:textId="77777777" w:rsidR="008B7E20" w:rsidRDefault="008B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2"/>
  </w:num>
  <w:num w:numId="13" w16cid:durableId="1009211224">
    <w:abstractNumId w:val="11"/>
  </w:num>
  <w:num w:numId="14" w16cid:durableId="1051684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60D8C"/>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2072DC"/>
    <w:rsid w:val="00213E61"/>
    <w:rsid w:val="00261D37"/>
    <w:rsid w:val="00272BA0"/>
    <w:rsid w:val="002C663E"/>
    <w:rsid w:val="002C766A"/>
    <w:rsid w:val="002D338F"/>
    <w:rsid w:val="002D380A"/>
    <w:rsid w:val="0033119B"/>
    <w:rsid w:val="003336C2"/>
    <w:rsid w:val="003555F5"/>
    <w:rsid w:val="00361C7E"/>
    <w:rsid w:val="003914A2"/>
    <w:rsid w:val="00396B5B"/>
    <w:rsid w:val="003B181C"/>
    <w:rsid w:val="003C30FD"/>
    <w:rsid w:val="0043733D"/>
    <w:rsid w:val="0045699C"/>
    <w:rsid w:val="00456AF8"/>
    <w:rsid w:val="00481B91"/>
    <w:rsid w:val="004D200C"/>
    <w:rsid w:val="004F60C3"/>
    <w:rsid w:val="00517941"/>
    <w:rsid w:val="00521C47"/>
    <w:rsid w:val="00522650"/>
    <w:rsid w:val="0054736F"/>
    <w:rsid w:val="00547934"/>
    <w:rsid w:val="005735E8"/>
    <w:rsid w:val="005939DF"/>
    <w:rsid w:val="005B27EE"/>
    <w:rsid w:val="005C7A32"/>
    <w:rsid w:val="005C7EC9"/>
    <w:rsid w:val="00645FE9"/>
    <w:rsid w:val="006D2FD7"/>
    <w:rsid w:val="006E23E5"/>
    <w:rsid w:val="006F106F"/>
    <w:rsid w:val="00702C29"/>
    <w:rsid w:val="007612CC"/>
    <w:rsid w:val="00764CF7"/>
    <w:rsid w:val="007A275F"/>
    <w:rsid w:val="007E4D4A"/>
    <w:rsid w:val="007F39C1"/>
    <w:rsid w:val="00842FB8"/>
    <w:rsid w:val="0085280D"/>
    <w:rsid w:val="008B4710"/>
    <w:rsid w:val="008B7E20"/>
    <w:rsid w:val="00946A08"/>
    <w:rsid w:val="009675C4"/>
    <w:rsid w:val="009C078E"/>
    <w:rsid w:val="009C11F4"/>
    <w:rsid w:val="00A23E54"/>
    <w:rsid w:val="00A264A7"/>
    <w:rsid w:val="00A756A2"/>
    <w:rsid w:val="00AA02B9"/>
    <w:rsid w:val="00AC3DF4"/>
    <w:rsid w:val="00B06E15"/>
    <w:rsid w:val="00B22AC5"/>
    <w:rsid w:val="00B25E5B"/>
    <w:rsid w:val="00B44231"/>
    <w:rsid w:val="00B632FD"/>
    <w:rsid w:val="00B67C45"/>
    <w:rsid w:val="00B80EF1"/>
    <w:rsid w:val="00B83868"/>
    <w:rsid w:val="00B93B8A"/>
    <w:rsid w:val="00BF35E9"/>
    <w:rsid w:val="00C11C1B"/>
    <w:rsid w:val="00C5753B"/>
    <w:rsid w:val="00C8313A"/>
    <w:rsid w:val="00CA6C8E"/>
    <w:rsid w:val="00CC1DF6"/>
    <w:rsid w:val="00CC35FD"/>
    <w:rsid w:val="00CE4082"/>
    <w:rsid w:val="00CF06F7"/>
    <w:rsid w:val="00D01547"/>
    <w:rsid w:val="00D1045A"/>
    <w:rsid w:val="00D97E34"/>
    <w:rsid w:val="00DC26EC"/>
    <w:rsid w:val="00DE6E16"/>
    <w:rsid w:val="00DF01A6"/>
    <w:rsid w:val="00DF064A"/>
    <w:rsid w:val="00E01F10"/>
    <w:rsid w:val="00E26E28"/>
    <w:rsid w:val="00E45B36"/>
    <w:rsid w:val="00E50179"/>
    <w:rsid w:val="00E52032"/>
    <w:rsid w:val="00E57DE2"/>
    <w:rsid w:val="00E72DAC"/>
    <w:rsid w:val="00E97C27"/>
    <w:rsid w:val="00EE1F07"/>
    <w:rsid w:val="00EE6E2F"/>
    <w:rsid w:val="00F024FF"/>
    <w:rsid w:val="00F03088"/>
    <w:rsid w:val="00F369D9"/>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B4798-9B3A-413F-8F04-700FD63B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EB7E66DF-D1B3-49C6-9FEF-05B223D2C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35</TotalTime>
  <Pages>7</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32</cp:revision>
  <cp:lastPrinted>2022-09-06T02:11:00Z</cp:lastPrinted>
  <dcterms:created xsi:type="dcterms:W3CDTF">2020-04-08T05:04:00Z</dcterms:created>
  <dcterms:modified xsi:type="dcterms:W3CDTF">2024-06-27T04:02:00Z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